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88" w:rsidRDefault="00154988" w:rsidP="00C43ED6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154988" w:rsidRDefault="00154988" w:rsidP="00C43ED6">
      <w:pPr>
        <w:tabs>
          <w:tab w:val="left" w:pos="5670"/>
        </w:tabs>
        <w:ind w:firstLine="6663"/>
        <w:rPr>
          <w:szCs w:val="28"/>
        </w:rPr>
      </w:pPr>
    </w:p>
    <w:p w:rsidR="00154988" w:rsidRDefault="00045E20" w:rsidP="00C43ED6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154988">
        <w:rPr>
          <w:szCs w:val="28"/>
        </w:rPr>
        <w:t>казу Губернатора</w:t>
      </w:r>
    </w:p>
    <w:p w:rsidR="00C47BB9" w:rsidRDefault="00154988" w:rsidP="00C43ED6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C43ED6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C43ED6">
        <w:rPr>
          <w:szCs w:val="28"/>
        </w:rPr>
        <w:t>29.12.2023</w:t>
      </w:r>
      <w:r>
        <w:rPr>
          <w:szCs w:val="28"/>
        </w:rPr>
        <w:t xml:space="preserve">    № </w:t>
      </w:r>
      <w:r w:rsidR="00C43ED6">
        <w:rPr>
          <w:szCs w:val="28"/>
        </w:rPr>
        <w:t>182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61CBC">
        <w:rPr>
          <w:rFonts w:ascii="Times New Roman" w:hAnsi="Times New Roman"/>
          <w:b/>
          <w:sz w:val="28"/>
          <w:szCs w:val="28"/>
        </w:rPr>
        <w:t>Новолодский сосновый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4E15" w:rsidRPr="003A07DE" w:rsidRDefault="003B5523" w:rsidP="00045E2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045E20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045E2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vAlign w:val="center"/>
            <w:hideMark/>
          </w:tcPr>
          <w:p w:rsidR="00B93D8C" w:rsidRPr="00B8129E" w:rsidRDefault="003B5523" w:rsidP="00045E20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045E20">
        <w:trPr>
          <w:trHeight w:val="408"/>
          <w:tblHeader/>
        </w:trPr>
        <w:tc>
          <w:tcPr>
            <w:tcW w:w="1588" w:type="dxa"/>
            <w:vMerge/>
            <w:vAlign w:val="center"/>
            <w:hideMark/>
          </w:tcPr>
          <w:p w:rsidR="00B93D8C" w:rsidRPr="00B8129E" w:rsidRDefault="00B93D8C" w:rsidP="00045E2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vAlign w:val="center"/>
            <w:hideMark/>
          </w:tcPr>
          <w:p w:rsidR="00B93D8C" w:rsidRPr="00B8129E" w:rsidRDefault="00B93D8C" w:rsidP="00045E2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vAlign w:val="center"/>
            <w:hideMark/>
          </w:tcPr>
          <w:p w:rsidR="00B93D8C" w:rsidRPr="00B8129E" w:rsidRDefault="00B93D8C" w:rsidP="00045E2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045E20">
        <w:trPr>
          <w:trHeight w:val="312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5E20" w:rsidRDefault="000159D2" w:rsidP="00045E20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813284.80</w:t>
            </w:r>
            <w:bookmarkStart w:id="0" w:name="_GoBack"/>
            <w:bookmarkEnd w:id="0"/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1261780.74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813253.99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1261727.79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813189.08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1261467.35</w:t>
            </w:r>
          </w:p>
        </w:tc>
      </w:tr>
      <w:tr w:rsidR="00861CBC" w:rsidTr="00045E20">
        <w:trPr>
          <w:trHeight w:hRule="exact" w:val="312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813113.93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1261185.91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813108.08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1261164.02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813215.06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1261155.91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813351.75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1261138.43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813422.48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1261116.17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813461.42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1261120.15</w:t>
            </w:r>
          </w:p>
        </w:tc>
      </w:tr>
      <w:tr w:rsidR="00861CBC" w:rsidTr="00045E20">
        <w:trPr>
          <w:trHeight w:hRule="exact" w:val="311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813663.28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1261090.74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813739.58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1261086.77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813785.67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1261088.36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813827.00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1261091.54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813887.40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1261085.18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813979.28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1261060.24</w:t>
            </w:r>
          </w:p>
        </w:tc>
      </w:tr>
      <w:tr w:rsidR="00861CBC" w:rsidTr="00045E20">
        <w:trPr>
          <w:trHeight w:hRule="exact" w:val="312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814115.67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1261051.57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814666.81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1261055.07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815515.64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1261053.51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815844.83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1260698.99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815929.44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1260611.40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816062.10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1260700.21</w:t>
            </w:r>
          </w:p>
        </w:tc>
      </w:tr>
      <w:tr w:rsidR="00861CBC" w:rsidTr="00045E20">
        <w:trPr>
          <w:trHeight w:hRule="exact" w:val="311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816204.94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1260682.20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816424.49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1260508.69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816556.41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1260455.04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25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816732.23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1260426.02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26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816847.78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1260431.72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816915.06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1260425.52</w:t>
            </w:r>
          </w:p>
        </w:tc>
      </w:tr>
      <w:tr w:rsidR="00861CBC" w:rsidTr="00045E20">
        <w:trPr>
          <w:trHeight w:hRule="exact" w:val="311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816978.35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1260464.77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29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817063.69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1260496.70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817139.13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1260545.62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31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817187.63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1260566.10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32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817326.57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1260831.24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33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817293.40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1260875.67</w:t>
            </w:r>
          </w:p>
        </w:tc>
      </w:tr>
      <w:tr w:rsidR="00861CBC" w:rsidTr="00045E20">
        <w:trPr>
          <w:trHeight w:hRule="exact" w:val="312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817151.66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1260605.19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35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817115.62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1260589.97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36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817041.06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1260541.62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37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816956.20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1260509.87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38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816902.95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1260476.85</w:t>
            </w:r>
          </w:p>
        </w:tc>
      </w:tr>
      <w:tr w:rsidR="00861CBC" w:rsidTr="00045E20">
        <w:trPr>
          <w:trHeight w:hRule="exact" w:val="311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39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816848.85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1260481.83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40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816735.10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1260476.22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41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816570.07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1260503.46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42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816449.91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1260552.33</w:t>
            </w:r>
          </w:p>
        </w:tc>
      </w:tr>
      <w:tr w:rsidR="00861CBC" w:rsidTr="00045E20">
        <w:trPr>
          <w:trHeight w:hRule="exact" w:val="311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43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816225.01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1260730.06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44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816049.82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1260752.15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45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815936.36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1260676.20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46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815881.14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1260733.37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47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815537.48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1261103.47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48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814666.70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1261105.07</w:t>
            </w:r>
          </w:p>
        </w:tc>
      </w:tr>
      <w:tr w:rsidR="00861CBC" w:rsidTr="00045E20">
        <w:trPr>
          <w:trHeight w:hRule="exact" w:val="312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49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814117.10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1261101.58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50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813937.46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1261113.00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51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813850.84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1261111.41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52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813702.94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1261115.20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53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813607.65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1261130.48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54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813512.29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1261143.20</w:t>
            </w:r>
          </w:p>
        </w:tc>
      </w:tr>
      <w:tr w:rsidR="00861CBC" w:rsidTr="00045E20">
        <w:trPr>
          <w:trHeight w:hRule="exact" w:val="312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55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813165.41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1261184.89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56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813237.50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1261454.85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57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813300.79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1261708.80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813284.80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1261780.74</w:t>
            </w:r>
          </w:p>
        </w:tc>
      </w:tr>
      <w:tr w:rsidR="00861CBC" w:rsidTr="00045E20">
        <w:trPr>
          <w:trHeight w:hRule="exact" w:val="309"/>
        </w:trPr>
        <w:tc>
          <w:tcPr>
            <w:tcW w:w="9358" w:type="dxa"/>
            <w:gridSpan w:val="3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Контур № 2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58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817056.28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1261401.19</w:t>
            </w:r>
          </w:p>
        </w:tc>
      </w:tr>
      <w:tr w:rsidR="00861CBC" w:rsidTr="00045E20">
        <w:trPr>
          <w:trHeight w:hRule="exact" w:val="311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59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817081.39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1261345.55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60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817076.43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1261401.73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61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817073.44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1261443.18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62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816185.81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1261779.33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63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816174.28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1261768.08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64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816155.06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1261768.08</w:t>
            </w:r>
          </w:p>
        </w:tc>
      </w:tr>
      <w:tr w:rsidR="00861CBC" w:rsidTr="00045E20">
        <w:trPr>
          <w:trHeight w:hRule="exact" w:val="312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65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816142.34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1261795.79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66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815839.29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1261910.56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67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815697.29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1261906.97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68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815634.20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1261880.45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69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815554.09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1261872.01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70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815432.15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1261881.11</w:t>
            </w:r>
          </w:p>
        </w:tc>
      </w:tr>
      <w:tr w:rsidR="00861CBC" w:rsidTr="00045E20">
        <w:trPr>
          <w:trHeight w:hRule="exact" w:val="312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815412.86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1261882.55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72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815403.15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1261885.16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73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815423.66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1261876.23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74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815423.04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1261850.03</w:t>
            </w:r>
          </w:p>
        </w:tc>
      </w:tr>
      <w:tr w:rsidR="00861CBC" w:rsidTr="00045E20">
        <w:trPr>
          <w:trHeight w:hRule="exact" w:val="309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75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815830.84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1261860.33</w:t>
            </w:r>
          </w:p>
        </w:tc>
      </w:tr>
      <w:tr w:rsidR="00861CBC" w:rsidTr="00045E20">
        <w:trPr>
          <w:trHeight w:hRule="exact" w:val="311"/>
        </w:trPr>
        <w:tc>
          <w:tcPr>
            <w:tcW w:w="1588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58</w:t>
            </w:r>
          </w:p>
        </w:tc>
        <w:tc>
          <w:tcPr>
            <w:tcW w:w="3863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817056.28</w:t>
            </w:r>
          </w:p>
        </w:tc>
        <w:tc>
          <w:tcPr>
            <w:tcW w:w="3907" w:type="dxa"/>
            <w:vAlign w:val="center"/>
          </w:tcPr>
          <w:p w:rsidR="00861CBC" w:rsidRDefault="00861CBC" w:rsidP="00045E20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1261401.19</w:t>
            </w:r>
          </w:p>
        </w:tc>
      </w:tr>
    </w:tbl>
    <w:p w:rsidR="00521648" w:rsidRDefault="003B5523" w:rsidP="00BC4685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861CBC" w:rsidRPr="00861CBC">
        <w:rPr>
          <w:spacing w:val="-4"/>
          <w:kern w:val="28"/>
          <w:szCs w:val="28"/>
          <w:shd w:val="clear" w:color="auto" w:fill="FFFFFF"/>
        </w:rPr>
        <w:t>Новолодский сосновый бор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="00861CBC">
        <w:rPr>
          <w:spacing w:val="-4"/>
          <w:kern w:val="28"/>
          <w:szCs w:val="28"/>
          <w:shd w:val="clear" w:color="auto" w:fill="FFFFFF"/>
        </w:rPr>
        <w:t xml:space="preserve"> составляет</w:t>
      </w:r>
      <w:r w:rsidR="00C47BB9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861CBC" w:rsidRPr="00861CBC">
        <w:rPr>
          <w:spacing w:val="-12"/>
          <w:kern w:val="28"/>
          <w:szCs w:val="28"/>
          <w:shd w:val="clear" w:color="auto" w:fill="FFFFFF"/>
        </w:rPr>
        <w:t>321</w:t>
      </w:r>
      <w:r w:rsidR="00861CBC">
        <w:rPr>
          <w:spacing w:val="-12"/>
          <w:kern w:val="28"/>
          <w:szCs w:val="28"/>
          <w:shd w:val="clear" w:color="auto" w:fill="FFFFFF"/>
        </w:rPr>
        <w:t xml:space="preserve"> </w:t>
      </w:r>
      <w:r w:rsidR="00861CBC" w:rsidRPr="00861CBC">
        <w:rPr>
          <w:spacing w:val="-12"/>
          <w:kern w:val="28"/>
          <w:szCs w:val="28"/>
          <w:shd w:val="clear" w:color="auto" w:fill="FFFFFF"/>
        </w:rPr>
        <w:t>923</w:t>
      </w:r>
      <w:r w:rsidR="00861CBC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B636E5" w:rsidRPr="00385DF2">
        <w:rPr>
          <w:spacing w:val="-12"/>
          <w:kern w:val="28"/>
          <w:szCs w:val="28"/>
          <w:shd w:val="clear" w:color="auto" w:fill="FFFFFF"/>
        </w:rPr>
        <w:t>а</w:t>
      </w:r>
      <w:r w:rsidR="000159D2">
        <w:rPr>
          <w:spacing w:val="-12"/>
          <w:szCs w:val="28"/>
          <w:shd w:val="clear" w:color="auto" w:fill="FFFFFF"/>
        </w:rPr>
        <w:t xml:space="preserve"> </w:t>
      </w:r>
      <w:r w:rsidR="00861CBC">
        <w:rPr>
          <w:spacing w:val="-12"/>
          <w:szCs w:val="28"/>
          <w:shd w:val="clear" w:color="auto" w:fill="FFFFFF"/>
        </w:rPr>
        <w:t xml:space="preserve">                                </w:t>
      </w:r>
      <w:r w:rsidR="00FF0FF0" w:rsidRPr="00385DF2">
        <w:rPr>
          <w:spacing w:val="-12"/>
          <w:szCs w:val="28"/>
          <w:shd w:val="clear" w:color="auto" w:fill="FFFFFF"/>
        </w:rPr>
        <w:t>(</w:t>
      </w:r>
      <w:r w:rsidR="00861CBC">
        <w:rPr>
          <w:spacing w:val="-12"/>
          <w:szCs w:val="28"/>
          <w:shd w:val="clear" w:color="auto" w:fill="FFFFFF"/>
        </w:rPr>
        <w:t xml:space="preserve">32,19 </w:t>
      </w:r>
      <w:r w:rsidRPr="00385DF2">
        <w:rPr>
          <w:spacing w:val="-12"/>
          <w:szCs w:val="28"/>
          <w:shd w:val="clear" w:color="auto" w:fill="FFFFFF"/>
        </w:rPr>
        <w:t>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861CBC" w:rsidRPr="00861CBC">
        <w:rPr>
          <w:szCs w:val="28"/>
          <w:shd w:val="clear" w:color="auto" w:fill="FFFFFF"/>
        </w:rPr>
        <w:t>Новолодский сосновый бор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B576EC">
      <w:headerReference w:type="default" r:id="rId8"/>
      <w:pgSz w:w="11906" w:h="16838"/>
      <w:pgMar w:top="1134" w:right="850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355" w:rsidRDefault="00FA5355" w:rsidP="005D4123">
      <w:r>
        <w:separator/>
      </w:r>
    </w:p>
  </w:endnote>
  <w:endnote w:type="continuationSeparator" w:id="0">
    <w:p w:rsidR="00FA5355" w:rsidRDefault="00FA5355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355" w:rsidRDefault="00FA5355" w:rsidP="005D4123">
      <w:r>
        <w:separator/>
      </w:r>
    </w:p>
  </w:footnote>
  <w:footnote w:type="continuationSeparator" w:id="0">
    <w:p w:rsidR="00FA5355" w:rsidRDefault="00FA5355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939392"/>
      <w:docPartObj>
        <w:docPartGallery w:val="Page Numbers (Top of Page)"/>
        <w:docPartUnique/>
      </w:docPartObj>
    </w:sdtPr>
    <w:sdtEndPr/>
    <w:sdtContent>
      <w:p w:rsidR="00F15BEC" w:rsidRDefault="00F15BE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E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5BEC" w:rsidRDefault="00F15BE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5E20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4988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CBC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4E15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77D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2693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685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3ED6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873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BB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6BE6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5B2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778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1164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355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EA6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33DA39-331A-4963-B765-0D680B3D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D141-F18A-4375-8F03-3C6DBD68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8</cp:revision>
  <cp:lastPrinted>2020-02-18T06:59:00Z</cp:lastPrinted>
  <dcterms:created xsi:type="dcterms:W3CDTF">2023-02-02T12:34:00Z</dcterms:created>
  <dcterms:modified xsi:type="dcterms:W3CDTF">2024-01-09T11:43:00Z</dcterms:modified>
</cp:coreProperties>
</file>